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562CC" w14:textId="5489B47F" w:rsidR="00A1052C" w:rsidRDefault="004B3933" w:rsidP="003862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4A0E4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CC7C990" wp14:editId="1FF6D032">
            <wp:extent cx="2362200" cy="123359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4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3812" cy="123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1A38D" w14:textId="77777777" w:rsidR="00A1052C" w:rsidRDefault="00A1052C" w:rsidP="003862CB">
      <w:pPr>
        <w:jc w:val="center"/>
        <w:rPr>
          <w:rFonts w:ascii="Arial" w:hAnsi="Arial" w:cs="Arial"/>
          <w:b/>
          <w:sz w:val="22"/>
          <w:szCs w:val="22"/>
        </w:rPr>
      </w:pPr>
    </w:p>
    <w:p w14:paraId="4AC6281B" w14:textId="33DAEBA8" w:rsidR="003862CB" w:rsidRPr="00231C99" w:rsidRDefault="004F2840" w:rsidP="007E01E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31C99">
        <w:rPr>
          <w:rFonts w:ascii="Arial" w:hAnsi="Arial" w:cs="Arial"/>
          <w:b/>
          <w:sz w:val="22"/>
          <w:szCs w:val="22"/>
        </w:rPr>
        <w:t>DEVELOPMENT COMMITTEE</w:t>
      </w:r>
    </w:p>
    <w:p w14:paraId="28E042DD" w14:textId="6DDE74A9" w:rsidR="00AA72CB" w:rsidRPr="00662443" w:rsidRDefault="00B456D2" w:rsidP="007E01E5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62443">
        <w:rPr>
          <w:rFonts w:ascii="Arial" w:hAnsi="Arial" w:cs="Arial"/>
          <w:sz w:val="22"/>
          <w:szCs w:val="22"/>
        </w:rPr>
        <w:t>SEPTEMBER 27, 2017</w:t>
      </w:r>
    </w:p>
    <w:p w14:paraId="742EFC33" w14:textId="30E61A67" w:rsidR="002F17D8" w:rsidRPr="00662443" w:rsidRDefault="00B456D2" w:rsidP="007E01E5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0F3C25">
        <w:rPr>
          <w:rFonts w:ascii="Arial" w:hAnsi="Arial" w:cs="Arial"/>
          <w:sz w:val="22"/>
          <w:szCs w:val="22"/>
          <w:highlight w:val="yellow"/>
        </w:rPr>
        <w:t>8:00</w:t>
      </w:r>
      <w:r w:rsidR="004F2840" w:rsidRPr="000F3C25">
        <w:rPr>
          <w:rFonts w:ascii="Arial" w:hAnsi="Arial" w:cs="Arial"/>
          <w:sz w:val="22"/>
          <w:szCs w:val="22"/>
          <w:highlight w:val="yellow"/>
        </w:rPr>
        <w:t xml:space="preserve"> AM</w:t>
      </w:r>
    </w:p>
    <w:p w14:paraId="6B4CF194" w14:textId="77777777" w:rsidR="002F17D8" w:rsidRDefault="002F17D8" w:rsidP="003862CB">
      <w:pPr>
        <w:jc w:val="center"/>
        <w:rPr>
          <w:rFonts w:ascii="Arial" w:hAnsi="Arial" w:cs="Arial"/>
          <w:sz w:val="22"/>
          <w:szCs w:val="22"/>
        </w:rPr>
      </w:pPr>
    </w:p>
    <w:p w14:paraId="3F070F18" w14:textId="43B4824D" w:rsidR="000F3C25" w:rsidRDefault="000F3C25" w:rsidP="000F3C25">
      <w:pPr>
        <w:pStyle w:val="ListParagraph"/>
        <w:jc w:val="center"/>
        <w:rPr>
          <w:rFonts w:ascii="Arial" w:hAnsi="Arial" w:cs="Arial"/>
          <w:sz w:val="22"/>
          <w:szCs w:val="22"/>
        </w:rPr>
      </w:pPr>
      <w:r w:rsidRPr="000F3C25">
        <w:rPr>
          <w:rFonts w:ascii="Arial" w:hAnsi="Arial" w:cs="Arial"/>
          <w:sz w:val="22"/>
          <w:szCs w:val="22"/>
        </w:rPr>
        <w:t>FOUR ways to join the meeting:</w:t>
      </w:r>
    </w:p>
    <w:p w14:paraId="344449C5" w14:textId="77777777" w:rsidR="000F3C25" w:rsidRPr="000F3C25" w:rsidRDefault="000F3C25" w:rsidP="000F3C25">
      <w:pPr>
        <w:pStyle w:val="ListParagraph"/>
        <w:jc w:val="center"/>
        <w:rPr>
          <w:rFonts w:ascii="Arial" w:hAnsi="Arial" w:cs="Arial"/>
          <w:sz w:val="22"/>
          <w:szCs w:val="22"/>
        </w:rPr>
      </w:pPr>
    </w:p>
    <w:p w14:paraId="5DA4CD9F" w14:textId="7EF7AD05" w:rsidR="000F3C25" w:rsidRPr="000F3C25" w:rsidRDefault="000F3C25" w:rsidP="000F3C25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In-person at the </w:t>
      </w:r>
      <w:r w:rsidR="00A1052C" w:rsidRPr="000F3C25">
        <w:rPr>
          <w:rFonts w:ascii="Arial" w:hAnsi="Arial" w:cs="Arial"/>
          <w:sz w:val="22"/>
          <w:szCs w:val="22"/>
        </w:rPr>
        <w:t xml:space="preserve">YA </w:t>
      </w:r>
      <w:r w:rsidRPr="000F3C25">
        <w:rPr>
          <w:rFonts w:ascii="Arial" w:hAnsi="Arial" w:cs="Arial"/>
          <w:sz w:val="22"/>
          <w:szCs w:val="22"/>
        </w:rPr>
        <w:t xml:space="preserve">Board Room, </w:t>
      </w:r>
    </w:p>
    <w:p w14:paraId="212108FF" w14:textId="77777777" w:rsidR="000F3C25" w:rsidRPr="000F3C25" w:rsidRDefault="000F3C25" w:rsidP="000F3C25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0F3C25">
        <w:rPr>
          <w:rFonts w:ascii="Arial" w:hAnsi="Arial" w:cs="Arial"/>
          <w:sz w:val="22"/>
          <w:szCs w:val="22"/>
        </w:rPr>
        <w:t xml:space="preserve">Call </w:t>
      </w:r>
      <w:r w:rsidR="00662443" w:rsidRPr="000F3C25">
        <w:rPr>
          <w:rFonts w:ascii="Arial" w:hAnsi="Arial" w:cs="Arial"/>
          <w:sz w:val="22"/>
          <w:szCs w:val="22"/>
        </w:rPr>
        <w:t xml:space="preserve">to </w:t>
      </w:r>
      <w:r w:rsidR="00662443" w:rsidRPr="000F3C25">
        <w:rPr>
          <w:rFonts w:ascii="Arial" w:hAnsi="Arial" w:cs="Arial"/>
          <w:sz w:val="22"/>
          <w:szCs w:val="22"/>
          <w:highlight w:val="yellow"/>
        </w:rPr>
        <w:t>NEW</w:t>
      </w:r>
      <w:r w:rsidR="00662443" w:rsidRPr="000F3C25">
        <w:rPr>
          <w:rFonts w:ascii="Arial" w:hAnsi="Arial" w:cs="Arial"/>
          <w:sz w:val="22"/>
          <w:szCs w:val="22"/>
        </w:rPr>
        <w:t xml:space="preserve"> #: </w:t>
      </w:r>
      <w:r w:rsidRPr="000F3C25">
        <w:rPr>
          <w:rFonts w:ascii="Arial" w:eastAsia="Times New Roman" w:hAnsi="Arial" w:cs="Arial"/>
          <w:color w:val="000000" w:themeColor="text1"/>
          <w:sz w:val="22"/>
          <w:szCs w:val="22"/>
        </w:rPr>
        <w:t>719-394-0424</w:t>
      </w:r>
      <w:r w:rsidRPr="000F3C25">
        <w:rPr>
          <w:rStyle w:val="apple-converted-space"/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0F3C25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F3C25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code</w:t>
      </w:r>
      <w:r w:rsidRPr="000F3C25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72902</w:t>
      </w:r>
    </w:p>
    <w:p w14:paraId="32596575" w14:textId="0B62EF90" w:rsidR="000F3C25" w:rsidRPr="000F3C25" w:rsidRDefault="000F3C25" w:rsidP="000F3C25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0F3C25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Call through your computer, visit </w:t>
      </w:r>
      <w:hyperlink r:id="rId9" w:history="1">
        <w:r w:rsidRPr="000F3C25">
          <w:rPr>
            <w:rStyle w:val="Hyperlink"/>
            <w:rFonts w:ascii="Arial" w:eastAsia="Times New Roman" w:hAnsi="Arial" w:cs="Arial"/>
            <w:color w:val="006280"/>
            <w:sz w:val="22"/>
            <w:szCs w:val="22"/>
          </w:rPr>
          <w:t>https://www.uberconference.com/yanjep</w:t>
        </w:r>
        <w:r w:rsidRPr="000F3C25">
          <w:rPr>
            <w:rStyle w:val="apple-converted-space"/>
            <w:rFonts w:ascii="Arial" w:eastAsia="Times New Roman" w:hAnsi="Arial" w:cs="Arial"/>
            <w:color w:val="006280"/>
            <w:sz w:val="22"/>
            <w:szCs w:val="22"/>
          </w:rPr>
          <w:t> </w:t>
        </w:r>
      </w:hyperlink>
      <w:r w:rsidR="00662443" w:rsidRPr="000F3C25">
        <w:rPr>
          <w:rFonts w:ascii="Arial" w:hAnsi="Arial" w:cs="Arial"/>
          <w:sz w:val="22"/>
          <w:szCs w:val="22"/>
        </w:rPr>
        <w:t>or</w:t>
      </w:r>
      <w:r w:rsidRPr="000F3C25">
        <w:rPr>
          <w:rFonts w:ascii="Arial" w:hAnsi="Arial" w:cs="Arial"/>
          <w:sz w:val="22"/>
          <w:szCs w:val="22"/>
        </w:rPr>
        <w:t>,</w:t>
      </w:r>
    </w:p>
    <w:p w14:paraId="615D8C1B" w14:textId="15C7FD12" w:rsidR="00AB0070" w:rsidRPr="000F3C25" w:rsidRDefault="00662443" w:rsidP="000F3C25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0F3C25">
        <w:rPr>
          <w:rFonts w:ascii="Arial" w:hAnsi="Arial" w:cs="Arial"/>
          <w:sz w:val="22"/>
          <w:szCs w:val="22"/>
        </w:rPr>
        <w:t xml:space="preserve">video </w:t>
      </w:r>
      <w:r w:rsidR="000F3C25">
        <w:rPr>
          <w:rFonts w:ascii="Arial" w:hAnsi="Arial" w:cs="Arial"/>
          <w:sz w:val="22"/>
          <w:szCs w:val="22"/>
        </w:rPr>
        <w:t>conference with</w:t>
      </w:r>
      <w:r w:rsidR="004A0E43" w:rsidRPr="000F3C25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7E01E5" w:rsidRPr="000F3C25">
          <w:rPr>
            <w:rStyle w:val="Hyperlink"/>
            <w:rFonts w:ascii="Arial" w:hAnsi="Arial" w:cs="Arial"/>
            <w:sz w:val="22"/>
            <w:szCs w:val="22"/>
          </w:rPr>
          <w:t>https://appear.in/committeeconference</w:t>
        </w:r>
      </w:hyperlink>
    </w:p>
    <w:p w14:paraId="17861370" w14:textId="77777777" w:rsidR="007E01E5" w:rsidRPr="00662443" w:rsidRDefault="007E01E5" w:rsidP="00AB0070">
      <w:pPr>
        <w:jc w:val="center"/>
        <w:rPr>
          <w:rFonts w:ascii="Arial" w:hAnsi="Arial" w:cs="Arial"/>
          <w:sz w:val="22"/>
          <w:szCs w:val="22"/>
        </w:rPr>
      </w:pPr>
    </w:p>
    <w:p w14:paraId="003320E6" w14:textId="77777777" w:rsidR="003862CB" w:rsidRPr="00231C99" w:rsidRDefault="003862CB" w:rsidP="004F647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2840"/>
        <w:gridCol w:w="3205"/>
      </w:tblGrid>
      <w:tr w:rsidR="007E01E5" w14:paraId="075C5897" w14:textId="77777777" w:rsidTr="007E01E5">
        <w:tc>
          <w:tcPr>
            <w:tcW w:w="3305" w:type="dxa"/>
          </w:tcPr>
          <w:p w14:paraId="0834D4D3" w14:textId="09701D99" w:rsidR="007E01E5" w:rsidRDefault="007E01E5" w:rsidP="00662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31C99">
              <w:rPr>
                <w:rFonts w:ascii="Arial" w:hAnsi="Arial" w:cs="Arial"/>
                <w:b/>
                <w:sz w:val="22"/>
                <w:szCs w:val="22"/>
              </w:rPr>
              <w:t>MEMBERS</w:t>
            </w:r>
          </w:p>
          <w:p w14:paraId="1273DD67" w14:textId="4369518A" w:rsidR="007E01E5" w:rsidRPr="00231C99" w:rsidRDefault="007E01E5" w:rsidP="00662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Michelle Cash</w:t>
            </w:r>
            <w:r w:rsidRPr="00231C99">
              <w:rPr>
                <w:rFonts w:ascii="Arial" w:hAnsi="Arial" w:cs="Arial"/>
                <w:sz w:val="22"/>
                <w:szCs w:val="22"/>
              </w:rPr>
              <w:tab/>
            </w:r>
            <w:r w:rsidRPr="00231C99">
              <w:rPr>
                <w:rFonts w:ascii="Arial" w:hAnsi="Arial" w:cs="Arial"/>
                <w:sz w:val="22"/>
                <w:szCs w:val="22"/>
              </w:rPr>
              <w:tab/>
            </w:r>
            <w:r w:rsidRPr="00231C9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0176EA" w14:textId="77777777" w:rsidR="007E01E5" w:rsidRDefault="007E01E5" w:rsidP="00662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Conlan</w:t>
            </w:r>
          </w:p>
          <w:p w14:paraId="0D3B8EDB" w14:textId="77777777" w:rsidR="007E01E5" w:rsidRDefault="007E01E5" w:rsidP="00662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31C99">
              <w:rPr>
                <w:rFonts w:ascii="Arial" w:hAnsi="Arial" w:cs="Arial"/>
                <w:sz w:val="22"/>
                <w:szCs w:val="22"/>
              </w:rPr>
              <w:t>Tanuja Dehne (Chair)</w:t>
            </w:r>
          </w:p>
          <w:p w14:paraId="40E4229B" w14:textId="77777777" w:rsidR="007E01E5" w:rsidRDefault="007E01E5" w:rsidP="00662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31C99">
              <w:rPr>
                <w:rFonts w:ascii="Arial" w:hAnsi="Arial" w:cs="Arial"/>
                <w:sz w:val="22"/>
                <w:szCs w:val="22"/>
              </w:rPr>
              <w:t>Liz Fillo</w:t>
            </w:r>
          </w:p>
          <w:p w14:paraId="1A130863" w14:textId="34200A6B" w:rsidR="007E01E5" w:rsidRPr="00662443" w:rsidRDefault="007E01E5" w:rsidP="00662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0" w:type="dxa"/>
          </w:tcPr>
          <w:p w14:paraId="4C3C7F8A" w14:textId="77777777" w:rsidR="007E01E5" w:rsidRPr="00231C99" w:rsidRDefault="007E01E5" w:rsidP="007E01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31C99">
              <w:rPr>
                <w:rFonts w:ascii="Arial" w:hAnsi="Arial" w:cs="Arial"/>
                <w:sz w:val="22"/>
                <w:szCs w:val="22"/>
              </w:rPr>
              <w:t>Colleen Foy</w:t>
            </w:r>
          </w:p>
          <w:p w14:paraId="47F5B4B6" w14:textId="77777777" w:rsidR="007E01E5" w:rsidRDefault="007E01E5" w:rsidP="007E01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31C99">
              <w:rPr>
                <w:rFonts w:ascii="Arial" w:hAnsi="Arial" w:cs="Arial"/>
                <w:sz w:val="22"/>
                <w:szCs w:val="22"/>
              </w:rPr>
              <w:t>Amanda Newman-Godfrey</w:t>
            </w:r>
          </w:p>
          <w:p w14:paraId="38229351" w14:textId="77777777" w:rsidR="007E01E5" w:rsidRDefault="007E01E5" w:rsidP="007E01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Belinda Roll</w:t>
            </w:r>
            <w:r w:rsidRPr="00231C99">
              <w:rPr>
                <w:rFonts w:ascii="Arial" w:hAnsi="Arial" w:cs="Arial"/>
                <w:sz w:val="22"/>
                <w:szCs w:val="22"/>
              </w:rPr>
              <w:tab/>
            </w:r>
            <w:r w:rsidRPr="00231C9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17A652B" w14:textId="77777777" w:rsidR="007E01E5" w:rsidRDefault="007E01E5" w:rsidP="007E01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Michelle Thompkins</w:t>
            </w:r>
          </w:p>
          <w:p w14:paraId="50E374E7" w14:textId="6F87D4D2" w:rsidR="007E01E5" w:rsidRDefault="007E01E5" w:rsidP="007E01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31C99">
              <w:rPr>
                <w:rFonts w:ascii="Arial" w:hAnsi="Arial" w:cs="Arial"/>
                <w:sz w:val="22"/>
                <w:szCs w:val="22"/>
              </w:rPr>
              <w:t>M’lou Walker</w:t>
            </w:r>
          </w:p>
        </w:tc>
        <w:tc>
          <w:tcPr>
            <w:tcW w:w="3205" w:type="dxa"/>
          </w:tcPr>
          <w:p w14:paraId="5A92857A" w14:textId="394616BF" w:rsidR="007E01E5" w:rsidRDefault="007E01E5" w:rsidP="00662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STAFF</w:t>
            </w:r>
          </w:p>
          <w:p w14:paraId="41DA20D6" w14:textId="7AC45F8C" w:rsidR="007E01E5" w:rsidRDefault="007E01E5" w:rsidP="00662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31C99">
              <w:rPr>
                <w:rFonts w:ascii="Arial" w:hAnsi="Arial" w:cs="Arial"/>
                <w:sz w:val="22"/>
                <w:szCs w:val="22"/>
              </w:rPr>
              <w:t>Ann Betterton</w:t>
            </w:r>
            <w:r w:rsidRPr="00231C99">
              <w:rPr>
                <w:rFonts w:ascii="Arial" w:hAnsi="Arial" w:cs="Arial"/>
                <w:sz w:val="22"/>
                <w:szCs w:val="22"/>
              </w:rPr>
              <w:tab/>
            </w:r>
            <w:r w:rsidRPr="00231C99">
              <w:rPr>
                <w:rFonts w:ascii="Arial" w:hAnsi="Arial" w:cs="Arial"/>
                <w:sz w:val="22"/>
                <w:szCs w:val="22"/>
              </w:rPr>
              <w:tab/>
            </w:r>
            <w:r w:rsidRPr="00231C99">
              <w:rPr>
                <w:rFonts w:ascii="Arial" w:hAnsi="Arial" w:cs="Arial"/>
                <w:sz w:val="22"/>
                <w:szCs w:val="22"/>
              </w:rPr>
              <w:tab/>
            </w:r>
            <w:r w:rsidRPr="00231C9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121D0DA" w14:textId="682A9429" w:rsidR="007E01E5" w:rsidRPr="00231C99" w:rsidRDefault="007E01E5" w:rsidP="00662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31C99">
              <w:rPr>
                <w:rFonts w:ascii="Arial" w:hAnsi="Arial" w:cs="Arial"/>
                <w:sz w:val="22"/>
                <w:szCs w:val="22"/>
              </w:rPr>
              <w:t>Alexa Hardy</w:t>
            </w:r>
          </w:p>
          <w:p w14:paraId="0955F664" w14:textId="77777777" w:rsidR="007E01E5" w:rsidRPr="00231C99" w:rsidRDefault="007E01E5" w:rsidP="00662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31C99">
              <w:rPr>
                <w:rFonts w:ascii="Arial" w:hAnsi="Arial" w:cs="Arial"/>
                <w:sz w:val="22"/>
                <w:szCs w:val="22"/>
              </w:rPr>
              <w:t>Michele Russo</w:t>
            </w:r>
          </w:p>
          <w:p w14:paraId="67356B25" w14:textId="77777777" w:rsidR="007E01E5" w:rsidRDefault="007E01E5" w:rsidP="00186B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28C5EB" w14:textId="77777777" w:rsidR="00186BBB" w:rsidRPr="00231C99" w:rsidRDefault="00186BBB" w:rsidP="004F647F">
      <w:pPr>
        <w:rPr>
          <w:rFonts w:ascii="Arial" w:hAnsi="Arial" w:cs="Arial"/>
          <w:b/>
          <w:sz w:val="22"/>
          <w:szCs w:val="22"/>
        </w:rPr>
      </w:pPr>
    </w:p>
    <w:p w14:paraId="48FC70F4" w14:textId="77777777" w:rsidR="007E01E5" w:rsidRDefault="007E01E5" w:rsidP="007E01E5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0E0D87B" w14:textId="77777777" w:rsidR="007D4CED" w:rsidRDefault="004F647F" w:rsidP="007E01E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31C99">
        <w:rPr>
          <w:rFonts w:ascii="Arial" w:hAnsi="Arial" w:cs="Arial"/>
          <w:b/>
          <w:sz w:val="22"/>
          <w:szCs w:val="22"/>
        </w:rPr>
        <w:t>AGENDA</w:t>
      </w:r>
      <w:r w:rsidR="007D4CED">
        <w:rPr>
          <w:rFonts w:ascii="Arial" w:hAnsi="Arial" w:cs="Arial"/>
          <w:b/>
          <w:sz w:val="22"/>
          <w:szCs w:val="22"/>
        </w:rPr>
        <w:t xml:space="preserve">: </w:t>
      </w:r>
    </w:p>
    <w:p w14:paraId="4481BE5E" w14:textId="4CDD9763" w:rsidR="004F647F" w:rsidRDefault="007D4CED" w:rsidP="007D4C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45</w:t>
      </w:r>
      <w:r w:rsidRPr="007D4CED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Anniversary Campaign</w:t>
      </w:r>
    </w:p>
    <w:p w14:paraId="79C26AD2" w14:textId="77777777" w:rsidR="00A87C91" w:rsidRPr="00A87C91" w:rsidRDefault="00A87C91" w:rsidP="00662443">
      <w:pPr>
        <w:rPr>
          <w:rFonts w:ascii="Arial" w:hAnsi="Arial" w:cs="Arial"/>
          <w:sz w:val="22"/>
          <w:szCs w:val="22"/>
        </w:rPr>
      </w:pPr>
    </w:p>
    <w:p w14:paraId="046E3B40" w14:textId="32A9A44F" w:rsidR="007D4CED" w:rsidRDefault="007D4CED" w:rsidP="004F647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Leadership Phase (Now-December 2017)</w:t>
      </w:r>
    </w:p>
    <w:p w14:paraId="219CD567" w14:textId="2DBF6D48" w:rsidR="00592438" w:rsidRDefault="00592438" w:rsidP="00592438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committee chairs: </w:t>
      </w:r>
      <w:r w:rsidR="007E01E5">
        <w:rPr>
          <w:rFonts w:ascii="Arial" w:hAnsi="Arial" w:cs="Arial"/>
          <w:sz w:val="22"/>
          <w:szCs w:val="22"/>
        </w:rPr>
        <w:t xml:space="preserve">Tanuja Dehne, </w:t>
      </w:r>
      <w:r w:rsidR="004E1509">
        <w:rPr>
          <w:rFonts w:ascii="Arial" w:hAnsi="Arial" w:cs="Arial"/>
          <w:sz w:val="22"/>
          <w:szCs w:val="22"/>
        </w:rPr>
        <w:t>Michelle Cash</w:t>
      </w:r>
    </w:p>
    <w:p w14:paraId="799DB806" w14:textId="7669B692" w:rsidR="007D4CED" w:rsidRDefault="007D4CED" w:rsidP="007D4CED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 lead gift solicitation meetings</w:t>
      </w:r>
    </w:p>
    <w:p w14:paraId="6589E6D7" w14:textId="7077B6DC" w:rsidR="007D4CED" w:rsidRDefault="007D4CED" w:rsidP="007D4CED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Finalize goal amount</w:t>
      </w:r>
    </w:p>
    <w:p w14:paraId="508DF187" w14:textId="3967514D" w:rsidR="007D4CED" w:rsidRDefault="007D4CED" w:rsidP="007D4CED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Finalize tools: case statement and video</w:t>
      </w:r>
    </w:p>
    <w:p w14:paraId="2DC5B34C" w14:textId="034DAC04" w:rsidR="007D4CED" w:rsidRDefault="004A0E43" w:rsidP="004F647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Funds</w:t>
      </w:r>
    </w:p>
    <w:p w14:paraId="3D709C78" w14:textId="57D90D02" w:rsidR="007D4CED" w:rsidRDefault="007D4CED" w:rsidP="007D4CED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Creativity to Change the World</w:t>
      </w:r>
    </w:p>
    <w:p w14:paraId="3CD4E9D5" w14:textId="77777777" w:rsidR="007D4CED" w:rsidRDefault="007D4CED" w:rsidP="007D4CED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Endowment</w:t>
      </w:r>
    </w:p>
    <w:p w14:paraId="67E3CDBD" w14:textId="285787C1" w:rsidR="007D4CED" w:rsidRDefault="004A0E43" w:rsidP="007D4CED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Goals</w:t>
      </w:r>
    </w:p>
    <w:p w14:paraId="0DA9F8E2" w14:textId="1EADB0EC" w:rsidR="007D4CED" w:rsidRDefault="007D4CED" w:rsidP="007D4CED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$250,000</w:t>
      </w:r>
    </w:p>
    <w:p w14:paraId="0EA57409" w14:textId="2D2C3825" w:rsidR="009D081E" w:rsidRDefault="009D081E" w:rsidP="009D081E">
      <w:pPr>
        <w:pStyle w:val="ListParagraph"/>
        <w:numPr>
          <w:ilvl w:val="2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$100K Endowment; $100 CT</w:t>
      </w:r>
      <w:r w:rsidR="004A0E4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TW; $50K expense</w:t>
      </w:r>
    </w:p>
    <w:p w14:paraId="187CA18C" w14:textId="3547CDC4" w:rsidR="007D4CED" w:rsidRDefault="007D4CED" w:rsidP="007D4CED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$450,000</w:t>
      </w:r>
    </w:p>
    <w:p w14:paraId="46184DB7" w14:textId="1472BAD0" w:rsidR="000E1E05" w:rsidRDefault="009D081E" w:rsidP="000E1E05">
      <w:pPr>
        <w:pStyle w:val="ListParagraph"/>
        <w:numPr>
          <w:ilvl w:val="2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$180K Endowment; $180 CT</w:t>
      </w:r>
      <w:r w:rsidR="004A0E4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TW; $90K expense</w:t>
      </w:r>
    </w:p>
    <w:p w14:paraId="21109CD0" w14:textId="3217B435" w:rsidR="009D081E" w:rsidRDefault="009D081E" w:rsidP="009D081E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Gift Solicitation Work Plan</w:t>
      </w:r>
    </w:p>
    <w:p w14:paraId="155C9C93" w14:textId="28F6E424" w:rsidR="009D081E" w:rsidRDefault="009D081E" w:rsidP="009D081E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2x monthly phone meetings</w:t>
      </w:r>
    </w:p>
    <w:p w14:paraId="52692D5E" w14:textId="64C3BB3B" w:rsidR="009D081E" w:rsidRDefault="009D081E" w:rsidP="009D081E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review and strategy</w:t>
      </w:r>
    </w:p>
    <w:p w14:paraId="27FE605E" w14:textId="43F2B268" w:rsidR="009D081E" w:rsidRPr="009D081E" w:rsidRDefault="009D081E" w:rsidP="009D081E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Solicition assignments and follow-up</w:t>
      </w:r>
    </w:p>
    <w:p w14:paraId="658BFA90" w14:textId="6BB46673" w:rsidR="000E1E05" w:rsidRDefault="000116E9" w:rsidP="004F647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Getting Started</w:t>
      </w:r>
    </w:p>
    <w:p w14:paraId="1DD767C3" w14:textId="11A18A65" w:rsidR="000116E9" w:rsidRDefault="000116E9" w:rsidP="000116E9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 attached solicitation list</w:t>
      </w:r>
    </w:p>
    <w:p w14:paraId="5065A9CA" w14:textId="672F8D49" w:rsidR="00565EC4" w:rsidRDefault="00565EC4" w:rsidP="000116E9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prospects</w:t>
      </w:r>
    </w:p>
    <w:p w14:paraId="033B365F" w14:textId="27100DC5" w:rsidR="000116E9" w:rsidRDefault="000116E9" w:rsidP="000116E9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Schedule</w:t>
      </w:r>
      <w:bookmarkStart w:id="0" w:name="_GoBack"/>
      <w:bookmarkEnd w:id="0"/>
    </w:p>
    <w:p w14:paraId="7D46FACA" w14:textId="7BC29FF8" w:rsidR="000116E9" w:rsidRDefault="000116E9" w:rsidP="000116E9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Business</w:t>
      </w:r>
    </w:p>
    <w:p w14:paraId="512E384E" w14:textId="74022AEB" w:rsidR="004C254D" w:rsidRPr="00662443" w:rsidRDefault="000116E9" w:rsidP="004C254D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</w:t>
      </w:r>
    </w:p>
    <w:sectPr w:rsidR="004C254D" w:rsidRPr="00662443" w:rsidSect="004A0E43">
      <w:headerReference w:type="default" r:id="rId11"/>
      <w:footerReference w:type="even" r:id="rId12"/>
      <w:footerReference w:type="default" r:id="rId13"/>
      <w:pgSz w:w="12240" w:h="15840"/>
      <w:pgMar w:top="900" w:right="1440" w:bottom="1080" w:left="1440" w:header="720" w:footer="720" w:gutter="0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E666B3" w16cid:durableId="1D73A13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149FC" w14:textId="77777777" w:rsidR="00862550" w:rsidRDefault="00862550">
      <w:r>
        <w:separator/>
      </w:r>
    </w:p>
  </w:endnote>
  <w:endnote w:type="continuationSeparator" w:id="0">
    <w:p w14:paraId="6634C662" w14:textId="77777777" w:rsidR="00862550" w:rsidRDefault="0086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C4BC3" w14:textId="77777777" w:rsidR="004F2840" w:rsidRDefault="004F2840" w:rsidP="003428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432074" w14:textId="77777777" w:rsidR="004F2840" w:rsidRDefault="004F2840" w:rsidP="003428E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6254" w14:textId="60CDB06D" w:rsidR="004F2840" w:rsidRDefault="004F2840" w:rsidP="003428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0E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DDEEC9" w14:textId="77777777" w:rsidR="004F2840" w:rsidRDefault="004F2840" w:rsidP="003428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C58C7" w14:textId="77777777" w:rsidR="00862550" w:rsidRDefault="00862550">
      <w:r>
        <w:separator/>
      </w:r>
    </w:p>
  </w:footnote>
  <w:footnote w:type="continuationSeparator" w:id="0">
    <w:p w14:paraId="43EA6208" w14:textId="77777777" w:rsidR="00862550" w:rsidRDefault="008625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491AC" w14:textId="77777777" w:rsidR="004F2840" w:rsidRDefault="004F2840">
    <w:pPr>
      <w:pStyle w:val="Header"/>
      <w:rPr>
        <w:rFonts w:ascii="Arial" w:hAnsi="Arial" w:cs="Arial"/>
        <w:sz w:val="22"/>
        <w:szCs w:val="22"/>
      </w:rPr>
    </w:pPr>
  </w:p>
  <w:p w14:paraId="61A91770" w14:textId="6D2555F0" w:rsidR="004F2840" w:rsidRPr="00DD01CB" w:rsidRDefault="004F2840">
    <w:pPr>
      <w:pStyle w:val="Header"/>
      <w:rPr>
        <w:rFonts w:ascii="Arial" w:hAnsi="Arial" w:cs="Arial"/>
        <w:sz w:val="22"/>
        <w:szCs w:val="22"/>
      </w:rPr>
    </w:pPr>
    <w:r w:rsidRPr="00DD01CB">
      <w:rPr>
        <w:rFonts w:ascii="Arial" w:hAnsi="Arial" w:cs="Arial"/>
        <w:sz w:val="22"/>
        <w:szCs w:val="22"/>
      </w:rPr>
      <w:tab/>
    </w:r>
    <w:r w:rsidRPr="00DD01CB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31711"/>
    <w:multiLevelType w:val="hybridMultilevel"/>
    <w:tmpl w:val="1550E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B740A"/>
    <w:multiLevelType w:val="hybridMultilevel"/>
    <w:tmpl w:val="F1E4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725F0"/>
    <w:multiLevelType w:val="hybridMultilevel"/>
    <w:tmpl w:val="AC0A9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EE5ED5"/>
    <w:multiLevelType w:val="hybridMultilevel"/>
    <w:tmpl w:val="CE6C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01F9B"/>
    <w:multiLevelType w:val="hybridMultilevel"/>
    <w:tmpl w:val="1AFC804C"/>
    <w:lvl w:ilvl="0" w:tplc="20384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AB132F"/>
    <w:multiLevelType w:val="hybridMultilevel"/>
    <w:tmpl w:val="653C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E41D1"/>
    <w:multiLevelType w:val="hybridMultilevel"/>
    <w:tmpl w:val="3E22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B0CCE"/>
    <w:multiLevelType w:val="hybridMultilevel"/>
    <w:tmpl w:val="E6DE8D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1354278A"/>
    <w:multiLevelType w:val="hybridMultilevel"/>
    <w:tmpl w:val="B01836A4"/>
    <w:lvl w:ilvl="0" w:tplc="731422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F38EF"/>
    <w:multiLevelType w:val="hybridMultilevel"/>
    <w:tmpl w:val="CADCF3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15F93569"/>
    <w:multiLevelType w:val="hybridMultilevel"/>
    <w:tmpl w:val="5724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6C56F5"/>
    <w:multiLevelType w:val="multilevel"/>
    <w:tmpl w:val="84B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7C4473"/>
    <w:multiLevelType w:val="hybridMultilevel"/>
    <w:tmpl w:val="4E2E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613C8"/>
    <w:multiLevelType w:val="hybridMultilevel"/>
    <w:tmpl w:val="AA82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9A3DC6"/>
    <w:multiLevelType w:val="hybridMultilevel"/>
    <w:tmpl w:val="295AC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C46908"/>
    <w:multiLevelType w:val="hybridMultilevel"/>
    <w:tmpl w:val="F594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C055F7"/>
    <w:multiLevelType w:val="hybridMultilevel"/>
    <w:tmpl w:val="7560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830310"/>
    <w:multiLevelType w:val="hybridMultilevel"/>
    <w:tmpl w:val="26E8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64374D"/>
    <w:multiLevelType w:val="hybridMultilevel"/>
    <w:tmpl w:val="0BFAD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3380C"/>
    <w:multiLevelType w:val="hybridMultilevel"/>
    <w:tmpl w:val="A21C9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8B05AB"/>
    <w:multiLevelType w:val="hybridMultilevel"/>
    <w:tmpl w:val="6A38416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4">
    <w:nsid w:val="458C4840"/>
    <w:multiLevelType w:val="hybridMultilevel"/>
    <w:tmpl w:val="00F8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02ED6"/>
    <w:multiLevelType w:val="hybridMultilevel"/>
    <w:tmpl w:val="63CE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84524"/>
    <w:multiLevelType w:val="hybridMultilevel"/>
    <w:tmpl w:val="5C965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933938"/>
    <w:multiLevelType w:val="hybridMultilevel"/>
    <w:tmpl w:val="C1E2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C41D7"/>
    <w:multiLevelType w:val="multilevel"/>
    <w:tmpl w:val="B364A732"/>
    <w:name w:val="zzmpBylaws||Bylaws|2|1|1|0|0|41||0|0|0||1|0|1||1|0|1||1|0|0||mpNA||mpNA||mpNA||mpNA||"/>
    <w:lvl w:ilvl="0">
      <w:start w:val="1"/>
      <w:numFmt w:val="upperRoman"/>
      <w:lvlRestart w:val="0"/>
      <w:pStyle w:val="Bylaws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sz w:val="24"/>
        <w:u w:val="single"/>
      </w:rPr>
    </w:lvl>
    <w:lvl w:ilvl="1">
      <w:start w:val="1"/>
      <w:numFmt w:val="decimal"/>
      <w:lvlRestart w:val="0"/>
      <w:pStyle w:val="BylawsL2"/>
      <w:suff w:val="nothing"/>
      <w:lvlText w:val="Section %2"/>
      <w:lvlJc w:val="left"/>
      <w:pPr>
        <w:tabs>
          <w:tab w:val="num" w:pos="1440"/>
        </w:tabs>
        <w:ind w:left="-1440" w:firstLine="144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single"/>
      </w:rPr>
    </w:lvl>
    <w:lvl w:ilvl="2">
      <w:start w:val="1"/>
      <w:numFmt w:val="lowerLetter"/>
      <w:pStyle w:val="Bylaws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decimal"/>
      <w:pStyle w:val="Bylaws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Bylaws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z w:val="40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z w:val="40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z w:val="40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z w:val="40"/>
        <w:u w:val="none"/>
      </w:rPr>
    </w:lvl>
  </w:abstractNum>
  <w:abstractNum w:abstractNumId="29">
    <w:nsid w:val="5A257F73"/>
    <w:multiLevelType w:val="hybridMultilevel"/>
    <w:tmpl w:val="889E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35980"/>
    <w:multiLevelType w:val="multilevel"/>
    <w:tmpl w:val="84B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940206"/>
    <w:multiLevelType w:val="hybridMultilevel"/>
    <w:tmpl w:val="ADBA6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E5962"/>
    <w:multiLevelType w:val="hybridMultilevel"/>
    <w:tmpl w:val="EDB4B664"/>
    <w:lvl w:ilvl="0" w:tplc="19D66E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4E65EA"/>
    <w:multiLevelType w:val="hybridMultilevel"/>
    <w:tmpl w:val="933A961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902E9"/>
    <w:multiLevelType w:val="hybridMultilevel"/>
    <w:tmpl w:val="474EC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C4FE9"/>
    <w:multiLevelType w:val="hybridMultilevel"/>
    <w:tmpl w:val="ECBE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92A7F"/>
    <w:multiLevelType w:val="hybridMultilevel"/>
    <w:tmpl w:val="FC4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D3A0D"/>
    <w:multiLevelType w:val="hybridMultilevel"/>
    <w:tmpl w:val="7042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8B167D"/>
    <w:multiLevelType w:val="hybridMultilevel"/>
    <w:tmpl w:val="ED6A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71048"/>
    <w:multiLevelType w:val="hybridMultilevel"/>
    <w:tmpl w:val="72D6EB2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F547F"/>
    <w:multiLevelType w:val="hybridMultilevel"/>
    <w:tmpl w:val="DD62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3"/>
  </w:num>
  <w:num w:numId="5">
    <w:abstractNumId w:val="21"/>
  </w:num>
  <w:num w:numId="6">
    <w:abstractNumId w:val="39"/>
  </w:num>
  <w:num w:numId="7">
    <w:abstractNumId w:val="35"/>
  </w:num>
  <w:num w:numId="8">
    <w:abstractNumId w:val="14"/>
  </w:num>
  <w:num w:numId="9">
    <w:abstractNumId w:val="30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24"/>
  </w:num>
  <w:num w:numId="14">
    <w:abstractNumId w:val="12"/>
  </w:num>
  <w:num w:numId="15">
    <w:abstractNumId w:val="16"/>
  </w:num>
  <w:num w:numId="16">
    <w:abstractNumId w:val="9"/>
  </w:num>
  <w:num w:numId="17">
    <w:abstractNumId w:val="26"/>
  </w:num>
  <w:num w:numId="18">
    <w:abstractNumId w:val="23"/>
  </w:num>
  <w:num w:numId="19">
    <w:abstractNumId w:val="15"/>
  </w:num>
  <w:num w:numId="20">
    <w:abstractNumId w:val="34"/>
  </w:num>
  <w:num w:numId="21">
    <w:abstractNumId w:val="19"/>
  </w:num>
  <w:num w:numId="22">
    <w:abstractNumId w:val="40"/>
  </w:num>
  <w:num w:numId="23">
    <w:abstractNumId w:val="18"/>
  </w:num>
  <w:num w:numId="24">
    <w:abstractNumId w:val="20"/>
  </w:num>
  <w:num w:numId="25">
    <w:abstractNumId w:val="38"/>
  </w:num>
  <w:num w:numId="26">
    <w:abstractNumId w:val="37"/>
  </w:num>
  <w:num w:numId="27">
    <w:abstractNumId w:val="4"/>
  </w:num>
  <w:num w:numId="28">
    <w:abstractNumId w:val="29"/>
  </w:num>
  <w:num w:numId="29">
    <w:abstractNumId w:val="8"/>
  </w:num>
  <w:num w:numId="30">
    <w:abstractNumId w:val="25"/>
  </w:num>
  <w:num w:numId="31">
    <w:abstractNumId w:val="36"/>
  </w:num>
  <w:num w:numId="32">
    <w:abstractNumId w:val="6"/>
  </w:num>
  <w:num w:numId="33">
    <w:abstractNumId w:val="31"/>
  </w:num>
  <w:num w:numId="34">
    <w:abstractNumId w:val="32"/>
  </w:num>
  <w:num w:numId="35">
    <w:abstractNumId w:val="22"/>
  </w:num>
  <w:num w:numId="36">
    <w:abstractNumId w:val="5"/>
  </w:num>
  <w:num w:numId="37">
    <w:abstractNumId w:val="7"/>
  </w:num>
  <w:num w:numId="38">
    <w:abstractNumId w:val="3"/>
  </w:num>
  <w:num w:numId="39">
    <w:abstractNumId w:val="28"/>
  </w:num>
  <w:num w:numId="40">
    <w:abstractNumId w:val="17"/>
  </w:num>
  <w:num w:numId="41">
    <w:abstractNumId w:val="27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F"/>
    <w:rsid w:val="000056DB"/>
    <w:rsid w:val="000116E9"/>
    <w:rsid w:val="00047BCD"/>
    <w:rsid w:val="00052947"/>
    <w:rsid w:val="00075BC9"/>
    <w:rsid w:val="000C2CE0"/>
    <w:rsid w:val="000C7658"/>
    <w:rsid w:val="000E1D77"/>
    <w:rsid w:val="000E1E05"/>
    <w:rsid w:val="000E5C28"/>
    <w:rsid w:val="000E61F7"/>
    <w:rsid w:val="000F3C25"/>
    <w:rsid w:val="000F4D1F"/>
    <w:rsid w:val="00114A3F"/>
    <w:rsid w:val="001200FB"/>
    <w:rsid w:val="00123F26"/>
    <w:rsid w:val="00130613"/>
    <w:rsid w:val="00163E16"/>
    <w:rsid w:val="00172D31"/>
    <w:rsid w:val="00186BBB"/>
    <w:rsid w:val="001A07B3"/>
    <w:rsid w:val="001A3071"/>
    <w:rsid w:val="001D72E0"/>
    <w:rsid w:val="001F258F"/>
    <w:rsid w:val="00231C99"/>
    <w:rsid w:val="002348FA"/>
    <w:rsid w:val="002425D1"/>
    <w:rsid w:val="0028012F"/>
    <w:rsid w:val="002823AD"/>
    <w:rsid w:val="002B350C"/>
    <w:rsid w:val="002B79F8"/>
    <w:rsid w:val="002F0CE4"/>
    <w:rsid w:val="002F17D8"/>
    <w:rsid w:val="003054B2"/>
    <w:rsid w:val="003304D6"/>
    <w:rsid w:val="00330C02"/>
    <w:rsid w:val="00337CF1"/>
    <w:rsid w:val="003428E3"/>
    <w:rsid w:val="00342FB5"/>
    <w:rsid w:val="00354A65"/>
    <w:rsid w:val="00355DA9"/>
    <w:rsid w:val="003700FB"/>
    <w:rsid w:val="0037753C"/>
    <w:rsid w:val="003862CB"/>
    <w:rsid w:val="003D65BA"/>
    <w:rsid w:val="003D7956"/>
    <w:rsid w:val="003E5C39"/>
    <w:rsid w:val="004019CA"/>
    <w:rsid w:val="00435BE9"/>
    <w:rsid w:val="0049227C"/>
    <w:rsid w:val="00492A7F"/>
    <w:rsid w:val="00493193"/>
    <w:rsid w:val="00497810"/>
    <w:rsid w:val="004A0E43"/>
    <w:rsid w:val="004B0053"/>
    <w:rsid w:val="004B3933"/>
    <w:rsid w:val="004B4983"/>
    <w:rsid w:val="004C0310"/>
    <w:rsid w:val="004C254D"/>
    <w:rsid w:val="004D4F16"/>
    <w:rsid w:val="004E1509"/>
    <w:rsid w:val="004E18E4"/>
    <w:rsid w:val="004E310B"/>
    <w:rsid w:val="004F2840"/>
    <w:rsid w:val="004F647F"/>
    <w:rsid w:val="00513380"/>
    <w:rsid w:val="005210F5"/>
    <w:rsid w:val="00535A88"/>
    <w:rsid w:val="005362CE"/>
    <w:rsid w:val="00565EC4"/>
    <w:rsid w:val="00592438"/>
    <w:rsid w:val="005E6E2E"/>
    <w:rsid w:val="0061672F"/>
    <w:rsid w:val="00662443"/>
    <w:rsid w:val="006656B6"/>
    <w:rsid w:val="0068060B"/>
    <w:rsid w:val="00690219"/>
    <w:rsid w:val="006B0EC6"/>
    <w:rsid w:val="006D13E6"/>
    <w:rsid w:val="00702384"/>
    <w:rsid w:val="007436F6"/>
    <w:rsid w:val="00791886"/>
    <w:rsid w:val="00795F4C"/>
    <w:rsid w:val="007A5E33"/>
    <w:rsid w:val="007A615D"/>
    <w:rsid w:val="007C5A7F"/>
    <w:rsid w:val="007C7CE7"/>
    <w:rsid w:val="007D4CED"/>
    <w:rsid w:val="007D7093"/>
    <w:rsid w:val="007E01E5"/>
    <w:rsid w:val="007E1E25"/>
    <w:rsid w:val="007F78E5"/>
    <w:rsid w:val="00811CBA"/>
    <w:rsid w:val="0081751D"/>
    <w:rsid w:val="00827B0A"/>
    <w:rsid w:val="008531C8"/>
    <w:rsid w:val="00862550"/>
    <w:rsid w:val="00880D5B"/>
    <w:rsid w:val="00891C4A"/>
    <w:rsid w:val="0089240D"/>
    <w:rsid w:val="008A05EC"/>
    <w:rsid w:val="008B0308"/>
    <w:rsid w:val="008F1339"/>
    <w:rsid w:val="00901E58"/>
    <w:rsid w:val="0091224C"/>
    <w:rsid w:val="009161FB"/>
    <w:rsid w:val="00951352"/>
    <w:rsid w:val="009673E3"/>
    <w:rsid w:val="009825CC"/>
    <w:rsid w:val="00993A44"/>
    <w:rsid w:val="009955AD"/>
    <w:rsid w:val="009C0635"/>
    <w:rsid w:val="009C12FF"/>
    <w:rsid w:val="009C363E"/>
    <w:rsid w:val="009D081E"/>
    <w:rsid w:val="00A1052C"/>
    <w:rsid w:val="00A27FC1"/>
    <w:rsid w:val="00A36B66"/>
    <w:rsid w:val="00A64716"/>
    <w:rsid w:val="00A87C91"/>
    <w:rsid w:val="00AA5BC2"/>
    <w:rsid w:val="00AA72CB"/>
    <w:rsid w:val="00AB0070"/>
    <w:rsid w:val="00AC602B"/>
    <w:rsid w:val="00AD3282"/>
    <w:rsid w:val="00AF0D1E"/>
    <w:rsid w:val="00B0516C"/>
    <w:rsid w:val="00B26C98"/>
    <w:rsid w:val="00B27635"/>
    <w:rsid w:val="00B456D2"/>
    <w:rsid w:val="00B67E2E"/>
    <w:rsid w:val="00BA1163"/>
    <w:rsid w:val="00BD61F8"/>
    <w:rsid w:val="00BD759A"/>
    <w:rsid w:val="00BE2E8E"/>
    <w:rsid w:val="00BF555A"/>
    <w:rsid w:val="00BF7407"/>
    <w:rsid w:val="00C15B95"/>
    <w:rsid w:val="00C22B4E"/>
    <w:rsid w:val="00C5468B"/>
    <w:rsid w:val="00CB56DD"/>
    <w:rsid w:val="00CC280B"/>
    <w:rsid w:val="00CC7FF8"/>
    <w:rsid w:val="00CE2C2D"/>
    <w:rsid w:val="00CE3276"/>
    <w:rsid w:val="00CF4E9E"/>
    <w:rsid w:val="00D019A6"/>
    <w:rsid w:val="00D14D1F"/>
    <w:rsid w:val="00D5592B"/>
    <w:rsid w:val="00D634A5"/>
    <w:rsid w:val="00D8022C"/>
    <w:rsid w:val="00D9031F"/>
    <w:rsid w:val="00DC701E"/>
    <w:rsid w:val="00DE4EDE"/>
    <w:rsid w:val="00DE4F79"/>
    <w:rsid w:val="00E1586F"/>
    <w:rsid w:val="00E168E9"/>
    <w:rsid w:val="00E22730"/>
    <w:rsid w:val="00E41FE8"/>
    <w:rsid w:val="00E54D62"/>
    <w:rsid w:val="00E75113"/>
    <w:rsid w:val="00E87F9A"/>
    <w:rsid w:val="00EC6CB9"/>
    <w:rsid w:val="00EE568D"/>
    <w:rsid w:val="00F02B9A"/>
    <w:rsid w:val="00F27FD3"/>
    <w:rsid w:val="00F30D0C"/>
    <w:rsid w:val="00F326A6"/>
    <w:rsid w:val="00F44CA1"/>
    <w:rsid w:val="00F47664"/>
    <w:rsid w:val="00F643F1"/>
    <w:rsid w:val="00FA3009"/>
    <w:rsid w:val="00FB21B0"/>
    <w:rsid w:val="00FB4C9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DDB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6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051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4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A5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700FB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00FB"/>
    <w:rPr>
      <w:rFonts w:ascii="Courier" w:hAnsi="Courier"/>
      <w:sz w:val="21"/>
      <w:szCs w:val="21"/>
    </w:rPr>
  </w:style>
  <w:style w:type="paragraph" w:customStyle="1" w:styleId="ColorfulList-Accent11">
    <w:name w:val="Colorful List - Accent 11"/>
    <w:basedOn w:val="Normal"/>
    <w:rsid w:val="00B67E2E"/>
    <w:pPr>
      <w:ind w:left="720"/>
      <w:contextualSpacing/>
    </w:pPr>
    <w:rPr>
      <w:rFonts w:ascii="Cambria" w:eastAsia="Cambria" w:hAnsi="Cambria" w:cs="Times New Roman"/>
    </w:rPr>
  </w:style>
  <w:style w:type="paragraph" w:styleId="Header">
    <w:name w:val="header"/>
    <w:basedOn w:val="Normal"/>
    <w:link w:val="HeaderChar"/>
    <w:uiPriority w:val="99"/>
    <w:rsid w:val="00B67E2E"/>
    <w:pPr>
      <w:tabs>
        <w:tab w:val="center" w:pos="4680"/>
        <w:tab w:val="right" w:pos="9360"/>
      </w:tabs>
    </w:pPr>
    <w:rPr>
      <w:rFonts w:ascii="Cambria" w:eastAsia="Cambria" w:hAnsi="Cambr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67E2E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rsid w:val="00B67E2E"/>
    <w:pPr>
      <w:tabs>
        <w:tab w:val="center" w:pos="4680"/>
        <w:tab w:val="right" w:pos="9360"/>
      </w:tabs>
    </w:pPr>
    <w:rPr>
      <w:rFonts w:ascii="Cambria" w:eastAsia="Cambria" w:hAnsi="Cambr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67E2E"/>
    <w:rPr>
      <w:rFonts w:ascii="Cambria" w:eastAsia="Cambria" w:hAnsi="Cambria" w:cs="Times New Roman"/>
    </w:rPr>
  </w:style>
  <w:style w:type="character" w:styleId="PageNumber">
    <w:name w:val="page number"/>
    <w:uiPriority w:val="99"/>
    <w:rsid w:val="00B67E2E"/>
  </w:style>
  <w:style w:type="paragraph" w:styleId="ListParagraph">
    <w:name w:val="List Paragraph"/>
    <w:basedOn w:val="Normal"/>
    <w:uiPriority w:val="34"/>
    <w:qFormat/>
    <w:rsid w:val="009C12FF"/>
    <w:pPr>
      <w:ind w:left="720"/>
    </w:pPr>
    <w:rPr>
      <w:rFonts w:ascii="Times New Roman" w:eastAsia="Calibri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428E3"/>
    <w:rPr>
      <w:rFonts w:ascii="Cambria" w:eastAsia="MS Mincho" w:hAnsi="Cambria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8E3"/>
    <w:rPr>
      <w:rFonts w:ascii="Cambria" w:eastAsia="MS Mincho" w:hAnsi="Cambria" w:cs="Times New Roman"/>
    </w:rPr>
  </w:style>
  <w:style w:type="character" w:styleId="FootnoteReference">
    <w:name w:val="footnote reference"/>
    <w:uiPriority w:val="99"/>
    <w:unhideWhenUsed/>
    <w:rsid w:val="003428E3"/>
    <w:rPr>
      <w:vertAlign w:val="superscript"/>
    </w:rPr>
  </w:style>
  <w:style w:type="paragraph" w:styleId="BodyText">
    <w:name w:val="Body Text"/>
    <w:basedOn w:val="Normal"/>
    <w:link w:val="BodyTextChar"/>
    <w:rsid w:val="00231C99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231C99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ylawsL1">
    <w:name w:val="Bylaws_L1"/>
    <w:basedOn w:val="Normal"/>
    <w:next w:val="BodyText"/>
    <w:rsid w:val="00231C99"/>
    <w:pPr>
      <w:numPr>
        <w:numId w:val="39"/>
      </w:numPr>
      <w:spacing w:after="240"/>
      <w:jc w:val="center"/>
      <w:outlineLvl w:val="0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BylawsL2">
    <w:name w:val="Bylaws_L2"/>
    <w:basedOn w:val="BylawsL1"/>
    <w:next w:val="BodyText"/>
    <w:rsid w:val="00231C99"/>
    <w:pPr>
      <w:numPr>
        <w:ilvl w:val="1"/>
      </w:numPr>
      <w:spacing w:after="0" w:line="480" w:lineRule="auto"/>
      <w:jc w:val="both"/>
      <w:outlineLvl w:val="1"/>
    </w:pPr>
    <w:rPr>
      <w:b w:val="0"/>
      <w:caps w:val="0"/>
    </w:rPr>
  </w:style>
  <w:style w:type="paragraph" w:customStyle="1" w:styleId="BylawsL3">
    <w:name w:val="Bylaws_L3"/>
    <w:basedOn w:val="BylawsL2"/>
    <w:next w:val="BodyText"/>
    <w:rsid w:val="00231C99"/>
    <w:pPr>
      <w:numPr>
        <w:ilvl w:val="2"/>
      </w:numPr>
      <w:spacing w:after="240" w:line="240" w:lineRule="auto"/>
      <w:jc w:val="left"/>
      <w:outlineLvl w:val="2"/>
    </w:pPr>
  </w:style>
  <w:style w:type="paragraph" w:customStyle="1" w:styleId="BylawsL4">
    <w:name w:val="Bylaws_L4"/>
    <w:basedOn w:val="BylawsL3"/>
    <w:next w:val="BodyText"/>
    <w:rsid w:val="00231C99"/>
    <w:pPr>
      <w:numPr>
        <w:ilvl w:val="3"/>
      </w:numPr>
      <w:outlineLvl w:val="3"/>
    </w:pPr>
  </w:style>
  <w:style w:type="paragraph" w:customStyle="1" w:styleId="BylawsL5">
    <w:name w:val="Bylaws_L5"/>
    <w:basedOn w:val="BylawsL4"/>
    <w:next w:val="BodyText"/>
    <w:rsid w:val="00231C99"/>
    <w:pPr>
      <w:numPr>
        <w:ilvl w:val="4"/>
      </w:numPr>
      <w:outlineLvl w:val="4"/>
    </w:pPr>
  </w:style>
  <w:style w:type="character" w:styleId="CommentReference">
    <w:name w:val="annotation reference"/>
    <w:basedOn w:val="DefaultParagraphFont"/>
    <w:uiPriority w:val="99"/>
    <w:semiHidden/>
    <w:unhideWhenUsed/>
    <w:rsid w:val="004A0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E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E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E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01E5"/>
  </w:style>
  <w:style w:type="character" w:styleId="Hyperlink">
    <w:name w:val="Hyperlink"/>
    <w:basedOn w:val="DefaultParagraphFont"/>
    <w:uiPriority w:val="99"/>
    <w:unhideWhenUsed/>
    <w:rsid w:val="007E01E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F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www.uberconference.com/yanjep" TargetMode="External"/><Relationship Id="rId10" Type="http://schemas.openxmlformats.org/officeDocument/2006/relationships/hyperlink" Target="https://appear.in/committee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CA31DC-BA22-3843-84CB-ED9385DA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Horne</dc:creator>
  <cp:keywords/>
  <dc:description/>
  <cp:lastModifiedBy>Ann Betterton</cp:lastModifiedBy>
  <cp:revision>3</cp:revision>
  <cp:lastPrinted>2016-10-17T14:03:00Z</cp:lastPrinted>
  <dcterms:created xsi:type="dcterms:W3CDTF">2017-09-26T12:07:00Z</dcterms:created>
  <dcterms:modified xsi:type="dcterms:W3CDTF">2017-09-26T12:19:00Z</dcterms:modified>
</cp:coreProperties>
</file>